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EC58" w14:textId="77777777" w:rsidR="00795130" w:rsidRDefault="00795130" w:rsidP="005A662B">
      <w:pPr>
        <w:spacing w:line="200" w:lineRule="exact"/>
      </w:pPr>
      <w:bookmarkStart w:id="0" w:name="_GoBack"/>
      <w:bookmarkEnd w:id="0"/>
    </w:p>
    <w:p w14:paraId="49CAB098" w14:textId="77777777" w:rsidR="00795130" w:rsidRDefault="00795130" w:rsidP="005A662B">
      <w:pPr>
        <w:spacing w:before="20" w:line="240" w:lineRule="exact"/>
        <w:rPr>
          <w:sz w:val="24"/>
          <w:szCs w:val="24"/>
        </w:rPr>
      </w:pPr>
    </w:p>
    <w:p w14:paraId="7FE59879" w14:textId="77777777" w:rsidR="00795130" w:rsidRPr="004E2099" w:rsidRDefault="005045CE" w:rsidP="005A662B">
      <w:pPr>
        <w:spacing w:before="29" w:line="276" w:lineRule="auto"/>
        <w:ind w:left="2126" w:hanging="2126"/>
        <w:jc w:val="both"/>
        <w:rPr>
          <w:b/>
          <w:bCs/>
          <w:sz w:val="24"/>
          <w:szCs w:val="24"/>
        </w:rPr>
      </w:pPr>
      <w:r w:rsidRPr="004E2099">
        <w:rPr>
          <w:b/>
          <w:bCs/>
          <w:w w:val="109"/>
          <w:sz w:val="24"/>
          <w:szCs w:val="24"/>
        </w:rPr>
        <w:t>Jud</w:t>
      </w:r>
      <w:r w:rsidRPr="004E2099">
        <w:rPr>
          <w:b/>
          <w:bCs/>
          <w:spacing w:val="3"/>
          <w:w w:val="109"/>
          <w:sz w:val="24"/>
          <w:szCs w:val="24"/>
        </w:rPr>
        <w:t>u</w:t>
      </w:r>
      <w:r w:rsidRPr="004E2099">
        <w:rPr>
          <w:b/>
          <w:bCs/>
          <w:w w:val="109"/>
          <w:sz w:val="24"/>
          <w:szCs w:val="24"/>
        </w:rPr>
        <w:t>l Peneliti</w:t>
      </w:r>
      <w:r w:rsidRPr="004E2099">
        <w:rPr>
          <w:b/>
          <w:bCs/>
          <w:spacing w:val="-2"/>
          <w:w w:val="109"/>
          <w:sz w:val="24"/>
          <w:szCs w:val="24"/>
        </w:rPr>
        <w:t>a</w:t>
      </w:r>
      <w:r w:rsidRPr="004E2099">
        <w:rPr>
          <w:b/>
          <w:bCs/>
          <w:w w:val="109"/>
          <w:sz w:val="24"/>
          <w:szCs w:val="24"/>
        </w:rPr>
        <w:t xml:space="preserve">n:    </w:t>
      </w:r>
      <w:r w:rsidRPr="004E2099">
        <w:rPr>
          <w:b/>
          <w:bCs/>
          <w:spacing w:val="17"/>
          <w:w w:val="109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 xml:space="preserve">PENGARUH     </w:t>
      </w:r>
      <w:r w:rsidRPr="004E2099">
        <w:rPr>
          <w:b/>
          <w:bCs/>
          <w:spacing w:val="4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TITI</w:t>
      </w:r>
      <w:r w:rsidRPr="004E2099">
        <w:rPr>
          <w:b/>
          <w:bCs/>
          <w:spacing w:val="2"/>
          <w:sz w:val="24"/>
          <w:szCs w:val="24"/>
        </w:rPr>
        <w:t>P</w:t>
      </w:r>
      <w:r w:rsidRPr="004E2099">
        <w:rPr>
          <w:b/>
          <w:bCs/>
          <w:sz w:val="24"/>
          <w:szCs w:val="24"/>
        </w:rPr>
        <w:t xml:space="preserve">AN     </w:t>
      </w:r>
      <w:r w:rsidRPr="004E2099">
        <w:rPr>
          <w:b/>
          <w:bCs/>
          <w:spacing w:val="3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WADI</w:t>
      </w:r>
      <w:r w:rsidRPr="004E2099">
        <w:rPr>
          <w:b/>
          <w:bCs/>
          <w:spacing w:val="2"/>
          <w:sz w:val="24"/>
          <w:szCs w:val="24"/>
        </w:rPr>
        <w:t>’</w:t>
      </w:r>
      <w:r w:rsidRPr="004E2099">
        <w:rPr>
          <w:b/>
          <w:bCs/>
          <w:sz w:val="24"/>
          <w:szCs w:val="24"/>
        </w:rPr>
        <w:t xml:space="preserve">AH    </w:t>
      </w:r>
      <w:r w:rsidRPr="004E2099">
        <w:rPr>
          <w:b/>
          <w:bCs/>
          <w:spacing w:val="40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(S</w:t>
      </w:r>
      <w:r w:rsidRPr="004E2099">
        <w:rPr>
          <w:b/>
          <w:bCs/>
          <w:w w:val="116"/>
          <w:sz w:val="24"/>
          <w:szCs w:val="24"/>
        </w:rPr>
        <w:t>I</w:t>
      </w:r>
      <w:r w:rsidRPr="004E2099">
        <w:rPr>
          <w:b/>
          <w:bCs/>
          <w:w w:val="106"/>
          <w:sz w:val="24"/>
          <w:szCs w:val="24"/>
        </w:rPr>
        <w:t>M</w:t>
      </w:r>
      <w:r w:rsidRPr="004E2099">
        <w:rPr>
          <w:b/>
          <w:bCs/>
          <w:w w:val="109"/>
          <w:sz w:val="24"/>
          <w:szCs w:val="24"/>
        </w:rPr>
        <w:t>P</w:t>
      </w:r>
      <w:r w:rsidRPr="004E2099">
        <w:rPr>
          <w:b/>
          <w:bCs/>
          <w:sz w:val="24"/>
          <w:szCs w:val="24"/>
        </w:rPr>
        <w:t>A</w:t>
      </w:r>
      <w:r w:rsidRPr="004E2099">
        <w:rPr>
          <w:b/>
          <w:bCs/>
          <w:spacing w:val="-3"/>
          <w:sz w:val="24"/>
          <w:szCs w:val="24"/>
        </w:rPr>
        <w:t>N</w:t>
      </w:r>
      <w:r w:rsidRPr="004E2099">
        <w:rPr>
          <w:b/>
          <w:bCs/>
          <w:sz w:val="24"/>
          <w:szCs w:val="24"/>
        </w:rPr>
        <w:t>AN WADI’</w:t>
      </w:r>
      <w:r w:rsidRPr="004E2099">
        <w:rPr>
          <w:b/>
          <w:bCs/>
          <w:spacing w:val="-3"/>
          <w:sz w:val="24"/>
          <w:szCs w:val="24"/>
        </w:rPr>
        <w:t>A</w:t>
      </w:r>
      <w:r w:rsidRPr="004E2099">
        <w:rPr>
          <w:b/>
          <w:bCs/>
          <w:sz w:val="24"/>
          <w:szCs w:val="24"/>
        </w:rPr>
        <w:t>H) TERHADAP</w:t>
      </w:r>
      <w:r w:rsidRPr="004E2099">
        <w:rPr>
          <w:b/>
          <w:bCs/>
          <w:spacing w:val="21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T</w:t>
      </w:r>
      <w:r w:rsidRPr="004E2099">
        <w:rPr>
          <w:b/>
          <w:bCs/>
          <w:spacing w:val="3"/>
          <w:sz w:val="24"/>
          <w:szCs w:val="24"/>
        </w:rPr>
        <w:t>I</w:t>
      </w:r>
      <w:r w:rsidRPr="004E2099">
        <w:rPr>
          <w:b/>
          <w:bCs/>
          <w:sz w:val="24"/>
          <w:szCs w:val="24"/>
        </w:rPr>
        <w:t>N</w:t>
      </w:r>
      <w:r w:rsidRPr="004E2099">
        <w:rPr>
          <w:b/>
          <w:bCs/>
          <w:spacing w:val="-2"/>
          <w:sz w:val="24"/>
          <w:szCs w:val="24"/>
        </w:rPr>
        <w:t>G</w:t>
      </w:r>
      <w:r w:rsidRPr="004E2099">
        <w:rPr>
          <w:b/>
          <w:bCs/>
          <w:sz w:val="24"/>
          <w:szCs w:val="24"/>
        </w:rPr>
        <w:t>K</w:t>
      </w:r>
      <w:r w:rsidRPr="004E2099">
        <w:rPr>
          <w:b/>
          <w:bCs/>
          <w:spacing w:val="2"/>
          <w:sz w:val="24"/>
          <w:szCs w:val="24"/>
        </w:rPr>
        <w:t>A</w:t>
      </w:r>
      <w:r w:rsidRPr="004E2099">
        <w:rPr>
          <w:b/>
          <w:bCs/>
          <w:sz w:val="24"/>
          <w:szCs w:val="24"/>
        </w:rPr>
        <w:t>T</w:t>
      </w:r>
      <w:r w:rsidRPr="004E2099">
        <w:rPr>
          <w:b/>
          <w:bCs/>
          <w:spacing w:val="24"/>
          <w:sz w:val="24"/>
          <w:szCs w:val="24"/>
        </w:rPr>
        <w:t xml:space="preserve"> </w:t>
      </w:r>
      <w:r w:rsidRPr="004E2099">
        <w:rPr>
          <w:b/>
          <w:bCs/>
          <w:spacing w:val="-2"/>
          <w:w w:val="106"/>
          <w:sz w:val="24"/>
          <w:szCs w:val="24"/>
        </w:rPr>
        <w:t>I</w:t>
      </w:r>
      <w:r w:rsidRPr="004E2099">
        <w:rPr>
          <w:b/>
          <w:bCs/>
          <w:w w:val="106"/>
          <w:sz w:val="24"/>
          <w:szCs w:val="24"/>
        </w:rPr>
        <w:t>NSENT</w:t>
      </w:r>
      <w:r w:rsidRPr="004E2099">
        <w:rPr>
          <w:b/>
          <w:bCs/>
          <w:spacing w:val="3"/>
          <w:w w:val="106"/>
          <w:sz w:val="24"/>
          <w:szCs w:val="24"/>
        </w:rPr>
        <w:t>I</w:t>
      </w:r>
      <w:r w:rsidRPr="004E2099">
        <w:rPr>
          <w:b/>
          <w:bCs/>
          <w:w w:val="106"/>
          <w:sz w:val="24"/>
          <w:szCs w:val="24"/>
        </w:rPr>
        <w:t xml:space="preserve">F </w:t>
      </w:r>
      <w:r w:rsidRPr="004E2099">
        <w:rPr>
          <w:b/>
          <w:bCs/>
          <w:sz w:val="24"/>
          <w:szCs w:val="24"/>
        </w:rPr>
        <w:t>WADI’</w:t>
      </w:r>
      <w:r w:rsidRPr="004E2099">
        <w:rPr>
          <w:b/>
          <w:bCs/>
          <w:spacing w:val="-3"/>
          <w:sz w:val="24"/>
          <w:szCs w:val="24"/>
        </w:rPr>
        <w:t>A</w:t>
      </w:r>
      <w:r w:rsidRPr="004E2099">
        <w:rPr>
          <w:b/>
          <w:bCs/>
          <w:sz w:val="24"/>
          <w:szCs w:val="24"/>
        </w:rPr>
        <w:t>H</w:t>
      </w:r>
      <w:r w:rsidRPr="004E2099">
        <w:rPr>
          <w:b/>
          <w:bCs/>
          <w:spacing w:val="48"/>
          <w:sz w:val="24"/>
          <w:szCs w:val="24"/>
        </w:rPr>
        <w:t xml:space="preserve"> </w:t>
      </w:r>
      <w:r w:rsidRPr="004E2099">
        <w:rPr>
          <w:b/>
          <w:bCs/>
          <w:spacing w:val="2"/>
          <w:sz w:val="24"/>
          <w:szCs w:val="24"/>
        </w:rPr>
        <w:t>D</w:t>
      </w:r>
      <w:r w:rsidRPr="004E2099">
        <w:rPr>
          <w:b/>
          <w:bCs/>
          <w:sz w:val="24"/>
          <w:szCs w:val="24"/>
        </w:rPr>
        <w:t>AN</w:t>
      </w:r>
      <w:r w:rsidRPr="004E2099">
        <w:rPr>
          <w:b/>
          <w:bCs/>
          <w:spacing w:val="4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L</w:t>
      </w:r>
      <w:r w:rsidRPr="004E2099">
        <w:rPr>
          <w:b/>
          <w:bCs/>
          <w:spacing w:val="2"/>
          <w:sz w:val="24"/>
          <w:szCs w:val="24"/>
        </w:rPr>
        <w:t>A</w:t>
      </w:r>
      <w:r w:rsidRPr="004E2099">
        <w:rPr>
          <w:b/>
          <w:bCs/>
          <w:spacing w:val="3"/>
          <w:sz w:val="24"/>
          <w:szCs w:val="24"/>
        </w:rPr>
        <w:t>B</w:t>
      </w:r>
      <w:r w:rsidRPr="004E2099">
        <w:rPr>
          <w:b/>
          <w:bCs/>
          <w:sz w:val="24"/>
          <w:szCs w:val="24"/>
        </w:rPr>
        <w:t>A</w:t>
      </w:r>
      <w:r w:rsidRPr="004E2099">
        <w:rPr>
          <w:b/>
          <w:bCs/>
          <w:spacing w:val="17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(Stu</w:t>
      </w:r>
      <w:r w:rsidRPr="004E2099">
        <w:rPr>
          <w:b/>
          <w:bCs/>
          <w:spacing w:val="3"/>
          <w:sz w:val="24"/>
          <w:szCs w:val="24"/>
        </w:rPr>
        <w:t>d</w:t>
      </w:r>
      <w:r w:rsidRPr="004E2099">
        <w:rPr>
          <w:b/>
          <w:bCs/>
          <w:sz w:val="24"/>
          <w:szCs w:val="24"/>
        </w:rPr>
        <w:t>i</w:t>
      </w:r>
      <w:r w:rsidRPr="004E2099">
        <w:rPr>
          <w:b/>
          <w:bCs/>
          <w:spacing w:val="47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Kasus</w:t>
      </w:r>
      <w:r w:rsidRPr="004E2099">
        <w:rPr>
          <w:b/>
          <w:bCs/>
          <w:spacing w:val="47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P</w:t>
      </w:r>
      <w:r w:rsidRPr="004E2099">
        <w:rPr>
          <w:b/>
          <w:bCs/>
          <w:spacing w:val="-2"/>
          <w:sz w:val="24"/>
          <w:szCs w:val="24"/>
        </w:rPr>
        <w:t>a</w:t>
      </w:r>
      <w:r w:rsidRPr="004E2099">
        <w:rPr>
          <w:b/>
          <w:bCs/>
          <w:sz w:val="24"/>
          <w:szCs w:val="24"/>
        </w:rPr>
        <w:t>da  BMT</w:t>
      </w:r>
      <w:r w:rsidRPr="004E2099">
        <w:rPr>
          <w:b/>
          <w:bCs/>
          <w:spacing w:val="33"/>
          <w:sz w:val="24"/>
          <w:szCs w:val="24"/>
        </w:rPr>
        <w:t xml:space="preserve"> </w:t>
      </w:r>
      <w:r w:rsidRPr="004E2099">
        <w:rPr>
          <w:b/>
          <w:bCs/>
          <w:w w:val="108"/>
          <w:sz w:val="24"/>
          <w:szCs w:val="24"/>
        </w:rPr>
        <w:t>R</w:t>
      </w:r>
      <w:r w:rsidRPr="004E2099">
        <w:rPr>
          <w:b/>
          <w:bCs/>
          <w:sz w:val="24"/>
          <w:szCs w:val="24"/>
        </w:rPr>
        <w:t>izw</w:t>
      </w:r>
      <w:r w:rsidRPr="004E2099">
        <w:rPr>
          <w:b/>
          <w:bCs/>
          <w:w w:val="112"/>
          <w:sz w:val="24"/>
          <w:szCs w:val="24"/>
        </w:rPr>
        <w:t xml:space="preserve">a </w:t>
      </w:r>
      <w:r w:rsidRPr="004E2099">
        <w:rPr>
          <w:b/>
          <w:bCs/>
          <w:w w:val="108"/>
          <w:sz w:val="24"/>
          <w:szCs w:val="24"/>
        </w:rPr>
        <w:t>Manba’ul</w:t>
      </w:r>
      <w:r w:rsidRPr="004E2099">
        <w:rPr>
          <w:b/>
          <w:bCs/>
          <w:spacing w:val="2"/>
          <w:w w:val="108"/>
          <w:sz w:val="24"/>
          <w:szCs w:val="24"/>
        </w:rPr>
        <w:t xml:space="preserve"> </w:t>
      </w:r>
      <w:r w:rsidRPr="004E2099">
        <w:rPr>
          <w:b/>
          <w:bCs/>
          <w:sz w:val="24"/>
          <w:szCs w:val="24"/>
        </w:rPr>
        <w:t>U</w:t>
      </w:r>
      <w:r w:rsidRPr="004E2099">
        <w:rPr>
          <w:b/>
          <w:bCs/>
          <w:spacing w:val="-2"/>
          <w:sz w:val="24"/>
          <w:szCs w:val="24"/>
        </w:rPr>
        <w:t>l</w:t>
      </w:r>
      <w:r w:rsidRPr="004E2099">
        <w:rPr>
          <w:b/>
          <w:bCs/>
          <w:spacing w:val="-1"/>
          <w:sz w:val="24"/>
          <w:szCs w:val="24"/>
        </w:rPr>
        <w:t>u</w:t>
      </w:r>
      <w:r w:rsidRPr="004E2099">
        <w:rPr>
          <w:b/>
          <w:bCs/>
          <w:sz w:val="24"/>
          <w:szCs w:val="24"/>
        </w:rPr>
        <w:t>m</w:t>
      </w:r>
      <w:r w:rsidRPr="004E2099">
        <w:rPr>
          <w:b/>
          <w:bCs/>
          <w:spacing w:val="28"/>
          <w:sz w:val="24"/>
          <w:szCs w:val="24"/>
        </w:rPr>
        <w:t xml:space="preserve"> </w:t>
      </w:r>
      <w:r w:rsidRPr="004E2099">
        <w:rPr>
          <w:b/>
          <w:bCs/>
          <w:w w:val="109"/>
          <w:sz w:val="24"/>
          <w:szCs w:val="24"/>
        </w:rPr>
        <w:t>T</w:t>
      </w:r>
      <w:r w:rsidRPr="004E2099">
        <w:rPr>
          <w:b/>
          <w:bCs/>
          <w:w w:val="111"/>
          <w:sz w:val="24"/>
          <w:szCs w:val="24"/>
        </w:rPr>
        <w:t>u</w:t>
      </w:r>
      <w:r w:rsidRPr="004E2099">
        <w:rPr>
          <w:b/>
          <w:bCs/>
          <w:sz w:val="24"/>
          <w:szCs w:val="24"/>
        </w:rPr>
        <w:t>l</w:t>
      </w:r>
      <w:r w:rsidRPr="004E2099">
        <w:rPr>
          <w:b/>
          <w:bCs/>
          <w:w w:val="111"/>
          <w:sz w:val="24"/>
          <w:szCs w:val="24"/>
        </w:rPr>
        <w:t>u</w:t>
      </w:r>
      <w:r w:rsidRPr="004E2099">
        <w:rPr>
          <w:b/>
          <w:bCs/>
          <w:spacing w:val="3"/>
          <w:w w:val="111"/>
          <w:sz w:val="24"/>
          <w:szCs w:val="24"/>
        </w:rPr>
        <w:t>n</w:t>
      </w:r>
      <w:r w:rsidRPr="004E2099">
        <w:rPr>
          <w:b/>
          <w:bCs/>
          <w:spacing w:val="-2"/>
          <w:sz w:val="24"/>
          <w:szCs w:val="24"/>
        </w:rPr>
        <w:t>g</w:t>
      </w:r>
      <w:r w:rsidRPr="004E2099">
        <w:rPr>
          <w:b/>
          <w:bCs/>
          <w:w w:val="112"/>
          <w:sz w:val="24"/>
          <w:szCs w:val="24"/>
        </w:rPr>
        <w:t>a</w:t>
      </w:r>
      <w:r w:rsidRPr="004E2099">
        <w:rPr>
          <w:b/>
          <w:bCs/>
          <w:sz w:val="24"/>
          <w:szCs w:val="24"/>
        </w:rPr>
        <w:t>g</w:t>
      </w:r>
      <w:r w:rsidRPr="004E2099">
        <w:rPr>
          <w:b/>
          <w:bCs/>
          <w:w w:val="111"/>
          <w:sz w:val="24"/>
          <w:szCs w:val="24"/>
        </w:rPr>
        <w:t>un</w:t>
      </w:r>
      <w:r w:rsidRPr="004E2099">
        <w:rPr>
          <w:b/>
          <w:bCs/>
          <w:spacing w:val="2"/>
          <w:sz w:val="24"/>
          <w:szCs w:val="24"/>
        </w:rPr>
        <w:t>g</w:t>
      </w:r>
      <w:r w:rsidRPr="004E2099">
        <w:rPr>
          <w:b/>
          <w:bCs/>
          <w:sz w:val="24"/>
          <w:szCs w:val="24"/>
        </w:rPr>
        <w:t>)</w:t>
      </w:r>
    </w:p>
    <w:p w14:paraId="26176853" w14:textId="77777777" w:rsidR="00795130" w:rsidRDefault="00795130" w:rsidP="005A662B">
      <w:pPr>
        <w:spacing w:before="10" w:line="180" w:lineRule="exact"/>
        <w:rPr>
          <w:sz w:val="19"/>
          <w:szCs w:val="19"/>
        </w:rPr>
      </w:pPr>
    </w:p>
    <w:p w14:paraId="6B09F01F" w14:textId="79AD3939" w:rsidR="00795130" w:rsidRDefault="005045CE" w:rsidP="005A662B">
      <w:pPr>
        <w:ind w:left="2126" w:right="-413"/>
        <w:rPr>
          <w:sz w:val="24"/>
          <w:szCs w:val="24"/>
        </w:rPr>
      </w:pPr>
      <w:r>
        <w:rPr>
          <w:sz w:val="24"/>
          <w:szCs w:val="24"/>
        </w:rPr>
        <w:t>Dosen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ing </w:t>
      </w:r>
      <w:r w:rsidR="005A662B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A662B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uhammad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fa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</w:p>
    <w:p w14:paraId="17704126" w14:textId="77777777" w:rsidR="005A662B" w:rsidRDefault="005045CE" w:rsidP="005A662B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: 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., MM </w:t>
      </w:r>
    </w:p>
    <w:p w14:paraId="290438C9" w14:textId="77777777" w:rsidR="005A662B" w:rsidRDefault="005045CE" w:rsidP="005A662B">
      <w:pPr>
        <w:ind w:left="216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                         </w:t>
      </w:r>
      <w:r w:rsidR="005A662B">
        <w:rPr>
          <w:sz w:val="24"/>
          <w:szCs w:val="24"/>
        </w:rPr>
        <w:t xml:space="preserve"> </w:t>
      </w:r>
      <w:r>
        <w:rPr>
          <w:sz w:val="24"/>
          <w:szCs w:val="24"/>
        </w:rPr>
        <w:t>: Delia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Arum S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</w:p>
    <w:p w14:paraId="774DC966" w14:textId="36A004A9" w:rsidR="00795130" w:rsidRDefault="005045CE" w:rsidP="005A662B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NPM                           </w:t>
      </w:r>
      <w:r w:rsidR="005A662B">
        <w:rPr>
          <w:sz w:val="24"/>
          <w:szCs w:val="24"/>
        </w:rPr>
        <w:t xml:space="preserve"> </w:t>
      </w:r>
      <w:r>
        <w:rPr>
          <w:sz w:val="24"/>
          <w:szCs w:val="24"/>
        </w:rPr>
        <w:t>: 16.13031.0154</w:t>
      </w:r>
    </w:p>
    <w:p w14:paraId="7E343CDF" w14:textId="77777777" w:rsidR="00795130" w:rsidRDefault="00795130" w:rsidP="005A662B">
      <w:pPr>
        <w:spacing w:line="240" w:lineRule="exact"/>
        <w:rPr>
          <w:sz w:val="24"/>
          <w:szCs w:val="24"/>
        </w:rPr>
      </w:pPr>
    </w:p>
    <w:p w14:paraId="351029BA" w14:textId="77777777" w:rsidR="00795130" w:rsidRPr="005A662B" w:rsidRDefault="005045CE" w:rsidP="005A662B">
      <w:pPr>
        <w:jc w:val="center"/>
        <w:rPr>
          <w:b/>
          <w:bCs/>
          <w:sz w:val="24"/>
          <w:szCs w:val="24"/>
        </w:rPr>
      </w:pPr>
      <w:r w:rsidRPr="005A662B">
        <w:rPr>
          <w:b/>
          <w:bCs/>
          <w:sz w:val="24"/>
          <w:szCs w:val="24"/>
        </w:rPr>
        <w:t>A</w:t>
      </w:r>
      <w:r w:rsidRPr="005A662B">
        <w:rPr>
          <w:b/>
          <w:bCs/>
          <w:w w:val="111"/>
          <w:sz w:val="24"/>
          <w:szCs w:val="24"/>
        </w:rPr>
        <w:t>b</w:t>
      </w:r>
      <w:r w:rsidRPr="005A662B">
        <w:rPr>
          <w:b/>
          <w:bCs/>
          <w:sz w:val="24"/>
          <w:szCs w:val="24"/>
        </w:rPr>
        <w:t>s</w:t>
      </w:r>
      <w:r w:rsidRPr="005A662B">
        <w:rPr>
          <w:b/>
          <w:bCs/>
          <w:w w:val="120"/>
          <w:sz w:val="24"/>
          <w:szCs w:val="24"/>
        </w:rPr>
        <w:t>t</w:t>
      </w:r>
      <w:r w:rsidRPr="005A662B">
        <w:rPr>
          <w:b/>
          <w:bCs/>
          <w:w w:val="133"/>
          <w:sz w:val="24"/>
          <w:szCs w:val="24"/>
        </w:rPr>
        <w:t>r</w:t>
      </w:r>
      <w:r w:rsidRPr="005A662B">
        <w:rPr>
          <w:b/>
          <w:bCs/>
          <w:w w:val="112"/>
          <w:sz w:val="24"/>
          <w:szCs w:val="24"/>
        </w:rPr>
        <w:t>a</w:t>
      </w:r>
      <w:r w:rsidRPr="005A662B">
        <w:rPr>
          <w:b/>
          <w:bCs/>
          <w:w w:val="111"/>
          <w:sz w:val="24"/>
          <w:szCs w:val="24"/>
        </w:rPr>
        <w:t>k</w:t>
      </w:r>
      <w:r w:rsidRPr="005A662B">
        <w:rPr>
          <w:b/>
          <w:bCs/>
          <w:sz w:val="24"/>
          <w:szCs w:val="24"/>
        </w:rPr>
        <w:t>si</w:t>
      </w:r>
    </w:p>
    <w:p w14:paraId="481DA201" w14:textId="77777777" w:rsidR="00795130" w:rsidRDefault="00795130" w:rsidP="005A662B">
      <w:pPr>
        <w:spacing w:before="2" w:line="200" w:lineRule="exact"/>
      </w:pPr>
    </w:p>
    <w:p w14:paraId="33DCED9C" w14:textId="77777777" w:rsidR="00795130" w:rsidRDefault="005045CE" w:rsidP="005A662B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Penelitian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dilakukan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mpanan  Wa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’a</w:t>
      </w:r>
      <w:r>
        <w:rPr>
          <w:sz w:val="24"/>
          <w:szCs w:val="24"/>
        </w:rPr>
        <w:t>h 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Bonus Wadi’ah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BMT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Manba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Ulum Tulungagung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uangan BMT 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 Man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Ulum Tulungagung.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eknik ana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unakan meliputi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uji deskr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f, 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asumi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potesis. Dan alat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pegolahan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24.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dasar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engolahan da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a, hasil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Titipan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i’ah (Sim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sebesar 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berarti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Titi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Wa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i’ah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adi’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wadi’a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 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 nilai  hasil  uji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nunjukan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  ke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nilai  (sig)  0,05 (0,006&lt;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,05)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Titipan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ah (Si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Wa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i’a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0,001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dika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Titipan 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ah (Sim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ah)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 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laba.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lebih kec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nya nil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hasil 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pada nilaii signi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0,05 (0,001&lt;0,05).</w:t>
      </w:r>
    </w:p>
    <w:p w14:paraId="3D944D11" w14:textId="77777777" w:rsidR="00795130" w:rsidRDefault="00795130" w:rsidP="005A662B">
      <w:pPr>
        <w:spacing w:before="16" w:line="260" w:lineRule="exact"/>
        <w:rPr>
          <w:sz w:val="26"/>
          <w:szCs w:val="26"/>
        </w:rPr>
      </w:pPr>
    </w:p>
    <w:p w14:paraId="7D5D6561" w14:textId="77777777" w:rsidR="00795130" w:rsidRPr="004E2099" w:rsidRDefault="005045CE" w:rsidP="005A662B">
      <w:pPr>
        <w:spacing w:line="260" w:lineRule="exact"/>
        <w:rPr>
          <w:b/>
          <w:bCs/>
          <w:sz w:val="24"/>
          <w:szCs w:val="24"/>
        </w:rPr>
      </w:pPr>
      <w:r>
        <w:rPr>
          <w:position w:val="-1"/>
          <w:sz w:val="24"/>
          <w:szCs w:val="24"/>
        </w:rPr>
        <w:t>Ka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 Kunc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  <w:r>
        <w:rPr>
          <w:spacing w:val="2"/>
          <w:position w:val="-1"/>
          <w:sz w:val="24"/>
          <w:szCs w:val="24"/>
        </w:rPr>
        <w:t xml:space="preserve"> </w:t>
      </w:r>
      <w:r w:rsidRPr="004E2099">
        <w:rPr>
          <w:b/>
          <w:bCs/>
          <w:position w:val="-1"/>
          <w:sz w:val="24"/>
          <w:szCs w:val="24"/>
        </w:rPr>
        <w:t>Lab</w:t>
      </w:r>
      <w:r w:rsidRPr="004E2099">
        <w:rPr>
          <w:b/>
          <w:bCs/>
          <w:spacing w:val="2"/>
          <w:position w:val="-1"/>
          <w:sz w:val="24"/>
          <w:szCs w:val="24"/>
        </w:rPr>
        <w:t>a</w:t>
      </w:r>
      <w:r w:rsidRPr="004E2099">
        <w:rPr>
          <w:b/>
          <w:bCs/>
          <w:position w:val="-1"/>
          <w:sz w:val="24"/>
          <w:szCs w:val="24"/>
        </w:rPr>
        <w:t>,</w:t>
      </w:r>
      <w:r w:rsidRPr="004E2099">
        <w:rPr>
          <w:b/>
          <w:bCs/>
          <w:spacing w:val="52"/>
          <w:position w:val="-1"/>
          <w:sz w:val="24"/>
          <w:szCs w:val="24"/>
        </w:rPr>
        <w:t xml:space="preserve"> </w:t>
      </w:r>
      <w:r w:rsidRPr="004E2099">
        <w:rPr>
          <w:b/>
          <w:bCs/>
          <w:w w:val="108"/>
          <w:position w:val="-1"/>
          <w:sz w:val="24"/>
          <w:szCs w:val="24"/>
        </w:rPr>
        <w:t>Si</w:t>
      </w:r>
      <w:r w:rsidRPr="004E2099">
        <w:rPr>
          <w:b/>
          <w:bCs/>
          <w:spacing w:val="2"/>
          <w:w w:val="108"/>
          <w:position w:val="-1"/>
          <w:sz w:val="24"/>
          <w:szCs w:val="24"/>
        </w:rPr>
        <w:t>m</w:t>
      </w:r>
      <w:r w:rsidRPr="004E2099">
        <w:rPr>
          <w:b/>
          <w:bCs/>
          <w:spacing w:val="-1"/>
          <w:w w:val="108"/>
          <w:position w:val="-1"/>
          <w:sz w:val="24"/>
          <w:szCs w:val="24"/>
        </w:rPr>
        <w:t>p</w:t>
      </w:r>
      <w:r w:rsidRPr="004E2099">
        <w:rPr>
          <w:b/>
          <w:bCs/>
          <w:w w:val="108"/>
          <w:position w:val="-1"/>
          <w:sz w:val="24"/>
          <w:szCs w:val="24"/>
        </w:rPr>
        <w:t>an</w:t>
      </w:r>
      <w:r w:rsidRPr="004E2099">
        <w:rPr>
          <w:b/>
          <w:bCs/>
          <w:spacing w:val="2"/>
          <w:w w:val="108"/>
          <w:position w:val="-1"/>
          <w:sz w:val="24"/>
          <w:szCs w:val="24"/>
        </w:rPr>
        <w:t>a</w:t>
      </w:r>
      <w:r w:rsidRPr="004E2099">
        <w:rPr>
          <w:b/>
          <w:bCs/>
          <w:w w:val="108"/>
          <w:position w:val="-1"/>
          <w:sz w:val="24"/>
          <w:szCs w:val="24"/>
        </w:rPr>
        <w:t>n</w:t>
      </w:r>
      <w:r w:rsidRPr="004E2099">
        <w:rPr>
          <w:b/>
          <w:bCs/>
          <w:spacing w:val="-4"/>
          <w:w w:val="108"/>
          <w:position w:val="-1"/>
          <w:sz w:val="24"/>
          <w:szCs w:val="24"/>
        </w:rPr>
        <w:t xml:space="preserve"> </w:t>
      </w:r>
      <w:r w:rsidRPr="004E2099">
        <w:rPr>
          <w:b/>
          <w:bCs/>
          <w:position w:val="-1"/>
          <w:sz w:val="24"/>
          <w:szCs w:val="24"/>
        </w:rPr>
        <w:t xml:space="preserve">Wadiah, </w:t>
      </w:r>
      <w:r w:rsidRPr="004E2099">
        <w:rPr>
          <w:b/>
          <w:bCs/>
          <w:spacing w:val="5"/>
          <w:position w:val="-1"/>
          <w:sz w:val="24"/>
          <w:szCs w:val="24"/>
        </w:rPr>
        <w:t xml:space="preserve"> </w:t>
      </w:r>
      <w:r w:rsidRPr="004E2099">
        <w:rPr>
          <w:b/>
          <w:bCs/>
          <w:position w:val="-1"/>
          <w:sz w:val="24"/>
          <w:szCs w:val="24"/>
        </w:rPr>
        <w:t>Bo</w:t>
      </w:r>
      <w:r w:rsidRPr="004E2099">
        <w:rPr>
          <w:b/>
          <w:bCs/>
          <w:spacing w:val="-1"/>
          <w:position w:val="-1"/>
          <w:sz w:val="24"/>
          <w:szCs w:val="24"/>
        </w:rPr>
        <w:t>n</w:t>
      </w:r>
      <w:r w:rsidRPr="004E2099">
        <w:rPr>
          <w:b/>
          <w:bCs/>
          <w:position w:val="-1"/>
          <w:sz w:val="24"/>
          <w:szCs w:val="24"/>
        </w:rPr>
        <w:t>us</w:t>
      </w:r>
      <w:r w:rsidRPr="004E2099">
        <w:rPr>
          <w:b/>
          <w:bCs/>
          <w:spacing w:val="29"/>
          <w:position w:val="-1"/>
          <w:sz w:val="24"/>
          <w:szCs w:val="24"/>
        </w:rPr>
        <w:t xml:space="preserve"> </w:t>
      </w:r>
      <w:r w:rsidRPr="004E2099">
        <w:rPr>
          <w:b/>
          <w:bCs/>
          <w:spacing w:val="-2"/>
          <w:w w:val="106"/>
          <w:position w:val="-1"/>
          <w:sz w:val="24"/>
          <w:szCs w:val="24"/>
        </w:rPr>
        <w:t>W</w:t>
      </w:r>
      <w:r w:rsidRPr="004E2099">
        <w:rPr>
          <w:b/>
          <w:bCs/>
          <w:w w:val="112"/>
          <w:position w:val="-1"/>
          <w:sz w:val="24"/>
          <w:szCs w:val="24"/>
        </w:rPr>
        <w:t>a</w:t>
      </w:r>
      <w:r w:rsidRPr="004E2099">
        <w:rPr>
          <w:b/>
          <w:bCs/>
          <w:w w:val="111"/>
          <w:position w:val="-1"/>
          <w:sz w:val="24"/>
          <w:szCs w:val="24"/>
        </w:rPr>
        <w:t>d</w:t>
      </w:r>
      <w:r w:rsidRPr="004E2099">
        <w:rPr>
          <w:b/>
          <w:bCs/>
          <w:position w:val="-1"/>
          <w:sz w:val="24"/>
          <w:szCs w:val="24"/>
        </w:rPr>
        <w:t>i</w:t>
      </w:r>
      <w:r w:rsidRPr="004E2099">
        <w:rPr>
          <w:b/>
          <w:bCs/>
          <w:w w:val="112"/>
          <w:position w:val="-1"/>
          <w:sz w:val="24"/>
          <w:szCs w:val="24"/>
        </w:rPr>
        <w:t>a</w:t>
      </w:r>
      <w:r w:rsidRPr="004E2099">
        <w:rPr>
          <w:b/>
          <w:bCs/>
          <w:w w:val="111"/>
          <w:position w:val="-1"/>
          <w:sz w:val="24"/>
          <w:szCs w:val="24"/>
        </w:rPr>
        <w:t>h</w:t>
      </w:r>
    </w:p>
    <w:p w14:paraId="03074323" w14:textId="77777777" w:rsidR="00795130" w:rsidRDefault="00795130" w:rsidP="005A662B">
      <w:pPr>
        <w:spacing w:before="8" w:line="160" w:lineRule="exact"/>
        <w:rPr>
          <w:sz w:val="17"/>
          <w:szCs w:val="17"/>
        </w:rPr>
      </w:pPr>
    </w:p>
    <w:p w14:paraId="48A743CC" w14:textId="77777777" w:rsidR="00795130" w:rsidRDefault="00795130" w:rsidP="005A662B">
      <w:pPr>
        <w:spacing w:line="200" w:lineRule="exact"/>
      </w:pPr>
    </w:p>
    <w:p w14:paraId="53E0B7C9" w14:textId="77777777" w:rsidR="00795130" w:rsidRDefault="00795130" w:rsidP="005A662B">
      <w:pPr>
        <w:spacing w:line="200" w:lineRule="exact"/>
      </w:pPr>
    </w:p>
    <w:p w14:paraId="6EF78038" w14:textId="77777777" w:rsidR="00795130" w:rsidRDefault="00795130" w:rsidP="005A662B">
      <w:pPr>
        <w:spacing w:line="200" w:lineRule="exact"/>
      </w:pPr>
    </w:p>
    <w:p w14:paraId="27FEDB42" w14:textId="77777777" w:rsidR="00795130" w:rsidRDefault="00795130" w:rsidP="005A662B">
      <w:pPr>
        <w:spacing w:line="200" w:lineRule="exact"/>
      </w:pPr>
    </w:p>
    <w:p w14:paraId="772E30A4" w14:textId="77777777" w:rsidR="00795130" w:rsidRDefault="00795130" w:rsidP="005A662B">
      <w:pPr>
        <w:spacing w:line="200" w:lineRule="exact"/>
      </w:pPr>
    </w:p>
    <w:p w14:paraId="420CF039" w14:textId="77777777" w:rsidR="00795130" w:rsidRDefault="00795130" w:rsidP="005A662B">
      <w:pPr>
        <w:spacing w:line="200" w:lineRule="exact"/>
      </w:pPr>
    </w:p>
    <w:p w14:paraId="0568A33C" w14:textId="77777777" w:rsidR="00795130" w:rsidRDefault="00795130" w:rsidP="005A662B">
      <w:pPr>
        <w:spacing w:line="200" w:lineRule="exact"/>
      </w:pPr>
    </w:p>
    <w:p w14:paraId="1A4AF730" w14:textId="77777777" w:rsidR="00795130" w:rsidRDefault="00795130" w:rsidP="005A662B">
      <w:pPr>
        <w:spacing w:line="200" w:lineRule="exact"/>
      </w:pPr>
    </w:p>
    <w:p w14:paraId="48F99D5E" w14:textId="77777777" w:rsidR="00795130" w:rsidRDefault="00795130" w:rsidP="005A662B">
      <w:pPr>
        <w:spacing w:line="200" w:lineRule="exact"/>
      </w:pPr>
    </w:p>
    <w:p w14:paraId="2B16EA14" w14:textId="77777777" w:rsidR="00795130" w:rsidRDefault="00795130" w:rsidP="005A662B">
      <w:pPr>
        <w:spacing w:line="200" w:lineRule="exact"/>
      </w:pPr>
    </w:p>
    <w:p w14:paraId="291ECD52" w14:textId="77777777" w:rsidR="00795130" w:rsidRDefault="00795130" w:rsidP="005A662B">
      <w:pPr>
        <w:spacing w:line="200" w:lineRule="exact"/>
      </w:pPr>
    </w:p>
    <w:p w14:paraId="1DB78447" w14:textId="77777777" w:rsidR="00795130" w:rsidRDefault="00795130" w:rsidP="005A662B">
      <w:pPr>
        <w:spacing w:line="200" w:lineRule="exact"/>
      </w:pPr>
    </w:p>
    <w:p w14:paraId="245A6831" w14:textId="77777777" w:rsidR="00795130" w:rsidRDefault="00795130" w:rsidP="005A662B">
      <w:pPr>
        <w:spacing w:line="200" w:lineRule="exact"/>
      </w:pPr>
    </w:p>
    <w:p w14:paraId="3B5BF5D2" w14:textId="77777777" w:rsidR="00795130" w:rsidRDefault="00795130" w:rsidP="005A662B">
      <w:pPr>
        <w:spacing w:line="200" w:lineRule="exact"/>
      </w:pPr>
    </w:p>
    <w:p w14:paraId="51F240D8" w14:textId="77777777" w:rsidR="00795130" w:rsidRDefault="00795130" w:rsidP="005A662B">
      <w:pPr>
        <w:spacing w:line="200" w:lineRule="exact"/>
      </w:pPr>
    </w:p>
    <w:p w14:paraId="55AE8A37" w14:textId="77777777" w:rsidR="00795130" w:rsidRDefault="00795130" w:rsidP="005A662B">
      <w:pPr>
        <w:spacing w:line="200" w:lineRule="exact"/>
      </w:pPr>
    </w:p>
    <w:p w14:paraId="23F94177" w14:textId="77777777" w:rsidR="00795130" w:rsidRDefault="00795130" w:rsidP="005A662B">
      <w:pPr>
        <w:spacing w:line="200" w:lineRule="exact"/>
      </w:pPr>
    </w:p>
    <w:p w14:paraId="2C5131C5" w14:textId="77777777" w:rsidR="00795130" w:rsidRDefault="00795130" w:rsidP="005A662B">
      <w:pPr>
        <w:spacing w:line="200" w:lineRule="exact"/>
      </w:pPr>
    </w:p>
    <w:p w14:paraId="41EF2D9B" w14:textId="77777777" w:rsidR="00795130" w:rsidRDefault="00795130" w:rsidP="005A662B">
      <w:pPr>
        <w:spacing w:line="200" w:lineRule="exact"/>
      </w:pPr>
    </w:p>
    <w:p w14:paraId="227BEC07" w14:textId="77777777" w:rsidR="005A662B" w:rsidRDefault="005A662B" w:rsidP="005A662B">
      <w:pPr>
        <w:spacing w:line="200" w:lineRule="exact"/>
      </w:pPr>
    </w:p>
    <w:p w14:paraId="7E798B0F" w14:textId="77777777" w:rsidR="00795130" w:rsidRDefault="005045CE" w:rsidP="005A662B">
      <w:pPr>
        <w:spacing w:before="29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</w:p>
    <w:sectPr w:rsidR="00795130" w:rsidSect="005A662B">
      <w:type w:val="continuous"/>
      <w:pgSz w:w="11920" w:h="16840"/>
      <w:pgMar w:top="2268" w:right="1701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983"/>
    <w:multiLevelType w:val="multilevel"/>
    <w:tmpl w:val="B8A896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30"/>
    <w:rsid w:val="004E2099"/>
    <w:rsid w:val="005045CE"/>
    <w:rsid w:val="005A662B"/>
    <w:rsid w:val="007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4052-A38A-404A-8FBC-99C59CC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2024-01-14T03:04:00Z</dcterms:created>
  <dcterms:modified xsi:type="dcterms:W3CDTF">2024-01-14T03:04:00Z</dcterms:modified>
</cp:coreProperties>
</file>